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44" w:rsidRPr="001B66FB" w:rsidRDefault="00943244" w:rsidP="00943244">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22DA13EB" wp14:editId="233AD825">
            <wp:extent cx="695325" cy="923925"/>
            <wp:effectExtent l="19050" t="0" r="9525" b="0"/>
            <wp:docPr id="2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43244" w:rsidRPr="001B66FB" w:rsidRDefault="00943244" w:rsidP="00943244">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943244" w:rsidRPr="001B66FB" w:rsidRDefault="00943244" w:rsidP="00943244">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943244" w:rsidRPr="001B66FB" w:rsidRDefault="00943244" w:rsidP="00943244">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943244" w:rsidRPr="001B66FB" w:rsidRDefault="00943244" w:rsidP="00943244">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943244" w:rsidRPr="001B66FB" w:rsidRDefault="00943244" w:rsidP="00943244">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943244" w:rsidRPr="00CD500E" w:rsidRDefault="00943244" w:rsidP="00943244">
      <w:pPr>
        <w:pStyle w:val="a5"/>
        <w:jc w:val="center"/>
        <w:rPr>
          <w:rFonts w:ascii="Times New Roman" w:hAnsi="Times New Roman"/>
          <w:noProof/>
          <w:sz w:val="28"/>
          <w:szCs w:val="28"/>
        </w:rPr>
      </w:pPr>
    </w:p>
    <w:p w:rsidR="00943244" w:rsidRPr="002C336D" w:rsidRDefault="00943244" w:rsidP="00943244">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940</w:t>
      </w:r>
    </w:p>
    <w:p w:rsidR="00943244" w:rsidRPr="002C336D" w:rsidRDefault="00943244" w:rsidP="00943244">
      <w:pPr>
        <w:pStyle w:val="a5"/>
        <w:jc w:val="center"/>
        <w:rPr>
          <w:rFonts w:ascii="Times New Roman" w:hAnsi="Times New Roman"/>
          <w:noProof/>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943244" w:rsidRPr="00C7620B" w:rsidTr="003D41DF">
        <w:tc>
          <w:tcPr>
            <w:tcW w:w="5070" w:type="dxa"/>
          </w:tcPr>
          <w:p w:rsidR="00943244" w:rsidRPr="00C21644" w:rsidRDefault="00943244" w:rsidP="003D41DF">
            <w:pPr>
              <w:tabs>
                <w:tab w:val="left" w:pos="4820"/>
              </w:tabs>
              <w:contextualSpacing/>
              <w:jc w:val="both"/>
              <w:rPr>
                <w:b/>
                <w:color w:val="000000" w:themeColor="text1"/>
                <w:sz w:val="28"/>
                <w:szCs w:val="28"/>
              </w:rPr>
            </w:pPr>
            <w:r w:rsidRPr="00C21644">
              <w:rPr>
                <w:b/>
                <w:color w:val="000000" w:themeColor="text1"/>
                <w:sz w:val="28"/>
                <w:szCs w:val="28"/>
              </w:rPr>
              <w:t>Про встановлення батьківської плати за навчання у КЗ «</w:t>
            </w:r>
            <w:proofErr w:type="spellStart"/>
            <w:r w:rsidRPr="00C21644">
              <w:rPr>
                <w:b/>
                <w:color w:val="000000" w:themeColor="text1"/>
                <w:sz w:val="28"/>
                <w:szCs w:val="28"/>
              </w:rPr>
              <w:t>Вербська</w:t>
            </w:r>
            <w:proofErr w:type="spellEnd"/>
            <w:r w:rsidRPr="00C21644">
              <w:rPr>
                <w:b/>
                <w:color w:val="000000" w:themeColor="text1"/>
                <w:sz w:val="28"/>
                <w:szCs w:val="28"/>
              </w:rPr>
              <w:t xml:space="preserve"> дитяча музична школа» </w:t>
            </w:r>
            <w:proofErr w:type="spellStart"/>
            <w:r w:rsidRPr="00C21644">
              <w:rPr>
                <w:b/>
                <w:color w:val="000000" w:themeColor="text1"/>
                <w:sz w:val="28"/>
                <w:szCs w:val="28"/>
              </w:rPr>
              <w:t>Вербської</w:t>
            </w:r>
            <w:proofErr w:type="spellEnd"/>
            <w:r w:rsidRPr="00C21644">
              <w:rPr>
                <w:b/>
                <w:color w:val="000000" w:themeColor="text1"/>
                <w:sz w:val="28"/>
                <w:szCs w:val="28"/>
              </w:rPr>
              <w:t xml:space="preserve"> сільської ради</w:t>
            </w:r>
          </w:p>
        </w:tc>
      </w:tr>
    </w:tbl>
    <w:p w:rsidR="00943244" w:rsidRDefault="00943244" w:rsidP="00943244">
      <w:pPr>
        <w:jc w:val="both"/>
        <w:rPr>
          <w:rFonts w:eastAsia="Calibri"/>
          <w:sz w:val="28"/>
          <w:szCs w:val="28"/>
        </w:rPr>
      </w:pPr>
    </w:p>
    <w:p w:rsidR="00943244" w:rsidRPr="00C21644" w:rsidRDefault="00943244" w:rsidP="00943244">
      <w:pPr>
        <w:spacing w:line="276" w:lineRule="auto"/>
        <w:ind w:firstLine="426"/>
        <w:jc w:val="both"/>
        <w:rPr>
          <w:rFonts w:eastAsia="Calibri"/>
          <w:sz w:val="28"/>
          <w:szCs w:val="28"/>
        </w:rPr>
      </w:pPr>
      <w:r w:rsidRPr="00C21644">
        <w:rPr>
          <w:color w:val="000000" w:themeColor="text1"/>
          <w:sz w:val="28"/>
          <w:szCs w:val="28"/>
          <w:shd w:val="clear" w:color="auto" w:fill="FFFFFF"/>
        </w:rPr>
        <w:t xml:space="preserve">Керуючись статтями 28, 32 Закону України «Про місцеве самоврядування в Україні», законами України «Про освіту», «Про позашкільну освіту», відповідно до постанови Кабінету Міністрів  від 06.07.1992 № 374 «Про плату за навчання у державних школах естетичного виховання дітей», постанови Кабінету Міністрів України від 25.03.1997№ 260 «Про встановлення розміру плати за навчання у державних школах естетичного виховання дітей»,  Положення про позашкільний навчальний заклад, затвердженого постановою Кабінету Міністрів України від 06.05.2001 № 433, за погодженням з постійними комісіями, </w:t>
      </w:r>
      <w:proofErr w:type="spellStart"/>
      <w:r w:rsidRPr="00C21644">
        <w:rPr>
          <w:color w:val="000000" w:themeColor="text1"/>
          <w:sz w:val="28"/>
          <w:szCs w:val="28"/>
          <w:shd w:val="clear" w:color="auto" w:fill="FFFFFF"/>
        </w:rPr>
        <w:t>Вербська</w:t>
      </w:r>
      <w:proofErr w:type="spellEnd"/>
      <w:r w:rsidRPr="00C21644">
        <w:rPr>
          <w:color w:val="000000" w:themeColor="text1"/>
          <w:sz w:val="28"/>
          <w:szCs w:val="28"/>
          <w:shd w:val="clear" w:color="auto" w:fill="FFFFFF"/>
        </w:rPr>
        <w:t xml:space="preserve"> сільська  рада</w:t>
      </w:r>
    </w:p>
    <w:p w:rsidR="00943244" w:rsidRDefault="00943244" w:rsidP="00943244">
      <w:pPr>
        <w:pStyle w:val="a5"/>
        <w:jc w:val="center"/>
        <w:rPr>
          <w:rFonts w:ascii="Times New Roman" w:hAnsi="Times New Roman"/>
          <w:noProof/>
          <w:sz w:val="28"/>
          <w:szCs w:val="28"/>
        </w:rPr>
      </w:pPr>
    </w:p>
    <w:p w:rsidR="00943244" w:rsidRDefault="00943244" w:rsidP="00943244">
      <w:pPr>
        <w:jc w:val="center"/>
        <w:rPr>
          <w:sz w:val="26"/>
          <w:szCs w:val="26"/>
        </w:rPr>
      </w:pPr>
      <w:r>
        <w:rPr>
          <w:sz w:val="26"/>
          <w:szCs w:val="26"/>
        </w:rPr>
        <w:t>ВИРІШИЛА:</w:t>
      </w:r>
    </w:p>
    <w:p w:rsidR="00943244" w:rsidRDefault="00943244" w:rsidP="00943244">
      <w:pPr>
        <w:jc w:val="both"/>
        <w:rPr>
          <w:sz w:val="26"/>
          <w:szCs w:val="26"/>
        </w:rPr>
      </w:pPr>
    </w:p>
    <w:p w:rsidR="00943244" w:rsidRPr="0048476F" w:rsidRDefault="00943244" w:rsidP="00943244">
      <w:pPr>
        <w:spacing w:line="276" w:lineRule="auto"/>
        <w:ind w:firstLine="708"/>
        <w:contextualSpacing/>
        <w:jc w:val="both"/>
        <w:rPr>
          <w:color w:val="000000" w:themeColor="text1"/>
          <w:sz w:val="28"/>
          <w:szCs w:val="28"/>
          <w:shd w:val="clear" w:color="auto" w:fill="FFFFFF"/>
        </w:rPr>
      </w:pPr>
      <w:r w:rsidRPr="0048476F">
        <w:rPr>
          <w:color w:val="000000" w:themeColor="text1"/>
          <w:sz w:val="28"/>
          <w:szCs w:val="28"/>
          <w:shd w:val="clear" w:color="auto" w:fill="FFFFFF"/>
        </w:rPr>
        <w:t>1. Встановити розмір плати за навчання у КЗ «</w:t>
      </w:r>
      <w:proofErr w:type="spellStart"/>
      <w:r w:rsidRPr="0048476F">
        <w:rPr>
          <w:color w:val="000000" w:themeColor="text1"/>
          <w:sz w:val="28"/>
          <w:szCs w:val="28"/>
          <w:shd w:val="clear" w:color="auto" w:fill="FFFFFF"/>
        </w:rPr>
        <w:t>Вербська</w:t>
      </w:r>
      <w:proofErr w:type="spellEnd"/>
      <w:r w:rsidRPr="0048476F">
        <w:rPr>
          <w:color w:val="000000" w:themeColor="text1"/>
          <w:sz w:val="28"/>
          <w:szCs w:val="28"/>
          <w:shd w:val="clear" w:color="auto" w:fill="FFFFFF"/>
        </w:rPr>
        <w:t xml:space="preserve"> дитяча музична школа» </w:t>
      </w:r>
      <w:proofErr w:type="spellStart"/>
      <w:r w:rsidRPr="0048476F">
        <w:rPr>
          <w:color w:val="000000" w:themeColor="text1"/>
          <w:sz w:val="28"/>
          <w:szCs w:val="28"/>
          <w:shd w:val="clear" w:color="auto" w:fill="FFFFFF"/>
        </w:rPr>
        <w:t>Вербської</w:t>
      </w:r>
      <w:proofErr w:type="spellEnd"/>
      <w:r w:rsidRPr="0048476F">
        <w:rPr>
          <w:color w:val="000000" w:themeColor="text1"/>
          <w:sz w:val="28"/>
          <w:szCs w:val="28"/>
          <w:shd w:val="clear" w:color="auto" w:fill="FFFFFF"/>
        </w:rPr>
        <w:t xml:space="preserve"> сільської ради на 2023 рік, а саме:</w:t>
      </w:r>
    </w:p>
    <w:p w:rsidR="00943244" w:rsidRPr="0048476F" w:rsidRDefault="00943244" w:rsidP="00943244">
      <w:pPr>
        <w:spacing w:line="276" w:lineRule="auto"/>
        <w:contextualSpacing/>
        <w:jc w:val="both"/>
        <w:rPr>
          <w:color w:val="000000" w:themeColor="text1"/>
          <w:sz w:val="28"/>
          <w:szCs w:val="28"/>
          <w:shd w:val="clear" w:color="auto" w:fill="FFFFFF"/>
        </w:rPr>
      </w:pPr>
      <w:r w:rsidRPr="0048476F">
        <w:rPr>
          <w:color w:val="000000" w:themeColor="text1"/>
          <w:sz w:val="28"/>
          <w:szCs w:val="28"/>
          <w:shd w:val="clear" w:color="auto" w:fill="FFFFFF"/>
        </w:rPr>
        <w:t>- фортепіано – 150 грн.</w:t>
      </w:r>
    </w:p>
    <w:p w:rsidR="00943244" w:rsidRPr="0048476F" w:rsidRDefault="00943244" w:rsidP="00943244">
      <w:pPr>
        <w:spacing w:line="276" w:lineRule="auto"/>
        <w:contextualSpacing/>
        <w:jc w:val="both"/>
        <w:rPr>
          <w:color w:val="000000" w:themeColor="text1"/>
          <w:sz w:val="28"/>
          <w:szCs w:val="28"/>
          <w:shd w:val="clear" w:color="auto" w:fill="FFFFFF"/>
        </w:rPr>
      </w:pPr>
      <w:r>
        <w:rPr>
          <w:color w:val="000000" w:themeColor="text1"/>
          <w:sz w:val="28"/>
          <w:szCs w:val="28"/>
          <w:shd w:val="clear" w:color="auto" w:fill="FFFFFF"/>
        </w:rPr>
        <w:t>- хореографія – 10</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Pr>
          <w:color w:val="000000" w:themeColor="text1"/>
          <w:sz w:val="28"/>
          <w:szCs w:val="28"/>
          <w:shd w:val="clear" w:color="auto" w:fill="FFFFFF"/>
        </w:rPr>
        <w:t>- образотворче мистецтво – 11</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Pr>
          <w:color w:val="000000" w:themeColor="text1"/>
          <w:sz w:val="28"/>
          <w:szCs w:val="28"/>
          <w:shd w:val="clear" w:color="auto" w:fill="FFFFFF"/>
        </w:rPr>
        <w:t>- акордеон, баян – 10</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Pr>
          <w:color w:val="000000" w:themeColor="text1"/>
          <w:sz w:val="28"/>
          <w:szCs w:val="28"/>
          <w:shd w:val="clear" w:color="auto" w:fill="FFFFFF"/>
        </w:rPr>
        <w:t>- бандура, домра – 10</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Pr>
          <w:color w:val="000000" w:themeColor="text1"/>
          <w:sz w:val="28"/>
          <w:szCs w:val="28"/>
          <w:shd w:val="clear" w:color="auto" w:fill="FFFFFF"/>
        </w:rPr>
        <w:t>- сопілка – 10</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sidRPr="0048476F">
        <w:rPr>
          <w:color w:val="000000" w:themeColor="text1"/>
          <w:sz w:val="28"/>
          <w:szCs w:val="28"/>
          <w:shd w:val="clear" w:color="auto" w:fill="FFFFFF"/>
        </w:rPr>
        <w:t xml:space="preserve">- </w:t>
      </w:r>
      <w:r>
        <w:rPr>
          <w:color w:val="000000" w:themeColor="text1"/>
          <w:sz w:val="28"/>
          <w:szCs w:val="28"/>
          <w:shd w:val="clear" w:color="auto" w:fill="FFFFFF"/>
        </w:rPr>
        <w:t>духові та ударні інструменти – 10</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Pr>
          <w:color w:val="000000" w:themeColor="text1"/>
          <w:sz w:val="28"/>
          <w:szCs w:val="28"/>
          <w:shd w:val="clear" w:color="auto" w:fill="FFFFFF"/>
        </w:rPr>
        <w:t>- скрипка – 10</w:t>
      </w:r>
      <w:r w:rsidRPr="0048476F">
        <w:rPr>
          <w:color w:val="000000" w:themeColor="text1"/>
          <w:sz w:val="28"/>
          <w:szCs w:val="28"/>
          <w:shd w:val="clear" w:color="auto" w:fill="FFFFFF"/>
        </w:rPr>
        <w:t>0 грн.</w:t>
      </w:r>
    </w:p>
    <w:p w:rsidR="00943244" w:rsidRPr="0048476F" w:rsidRDefault="00943244" w:rsidP="00943244">
      <w:pPr>
        <w:spacing w:line="276" w:lineRule="auto"/>
        <w:contextualSpacing/>
        <w:jc w:val="both"/>
        <w:rPr>
          <w:color w:val="000000" w:themeColor="text1"/>
          <w:sz w:val="28"/>
          <w:szCs w:val="28"/>
          <w:shd w:val="clear" w:color="auto" w:fill="FFFFFF"/>
        </w:rPr>
      </w:pPr>
      <w:r w:rsidRPr="0048476F">
        <w:rPr>
          <w:color w:val="000000" w:themeColor="text1"/>
          <w:sz w:val="28"/>
          <w:szCs w:val="28"/>
          <w:shd w:val="clear" w:color="auto" w:fill="FFFFFF"/>
        </w:rPr>
        <w:t>- гітара – 1</w:t>
      </w:r>
      <w:r>
        <w:rPr>
          <w:color w:val="000000" w:themeColor="text1"/>
          <w:sz w:val="28"/>
          <w:szCs w:val="28"/>
          <w:shd w:val="clear" w:color="auto" w:fill="FFFFFF"/>
        </w:rPr>
        <w:t>3</w:t>
      </w:r>
      <w:r w:rsidRPr="0048476F">
        <w:rPr>
          <w:color w:val="000000" w:themeColor="text1"/>
          <w:sz w:val="28"/>
          <w:szCs w:val="28"/>
          <w:shd w:val="clear" w:color="auto" w:fill="FFFFFF"/>
        </w:rPr>
        <w:t>0 грн.</w:t>
      </w:r>
    </w:p>
    <w:p w:rsidR="00943244" w:rsidRPr="0048476F" w:rsidRDefault="00943244" w:rsidP="00943244">
      <w:pPr>
        <w:spacing w:line="276" w:lineRule="auto"/>
        <w:ind w:firstLine="708"/>
        <w:contextualSpacing/>
        <w:jc w:val="both"/>
        <w:rPr>
          <w:color w:val="000000" w:themeColor="text1"/>
          <w:sz w:val="28"/>
          <w:szCs w:val="28"/>
          <w:shd w:val="clear" w:color="auto" w:fill="FFFFFF"/>
        </w:rPr>
      </w:pPr>
      <w:r w:rsidRPr="0048476F">
        <w:rPr>
          <w:color w:val="000000" w:themeColor="text1"/>
          <w:sz w:val="28"/>
          <w:szCs w:val="28"/>
          <w:shd w:val="clear" w:color="auto" w:fill="FFFFFF"/>
        </w:rPr>
        <w:t xml:space="preserve">2. Звільнити від плати за навчання  дітей із багатодітних сімей, дітей із малозабезпечених сімей, дітей з інвалідністю, дітей-сиріт і дітей, позбавлених батьківського </w:t>
      </w:r>
      <w:r w:rsidRPr="0048476F">
        <w:rPr>
          <w:color w:val="000000" w:themeColor="text1"/>
          <w:sz w:val="28"/>
          <w:szCs w:val="28"/>
          <w:shd w:val="clear" w:color="auto" w:fill="FFFFFF"/>
        </w:rPr>
        <w:lastRenderedPageBreak/>
        <w:t>піклування, дітей учасників бойових дій, дітей з числа внутрішньо переміщених осіб. Зазначені пільги можуть надаватися лише з одного предмету.</w:t>
      </w:r>
    </w:p>
    <w:p w:rsidR="00943244" w:rsidRPr="0048476F" w:rsidRDefault="00943244" w:rsidP="00943244">
      <w:pPr>
        <w:spacing w:line="276" w:lineRule="auto"/>
        <w:ind w:firstLine="708"/>
        <w:contextualSpacing/>
        <w:jc w:val="both"/>
        <w:rPr>
          <w:color w:val="000000" w:themeColor="text1"/>
          <w:sz w:val="28"/>
          <w:szCs w:val="28"/>
          <w:shd w:val="clear" w:color="auto" w:fill="FFFFFF"/>
        </w:rPr>
      </w:pPr>
      <w:r w:rsidRPr="0048476F">
        <w:rPr>
          <w:color w:val="000000" w:themeColor="text1"/>
          <w:sz w:val="28"/>
          <w:szCs w:val="28"/>
          <w:shd w:val="clear" w:color="auto" w:fill="FFFFFF"/>
        </w:rPr>
        <w:t>3. Учні, які навчаються одночасно гри на двох інструментах (відділах) вносять плату за навчання на обох інструментах (предметах) в повному розмірі.</w:t>
      </w:r>
    </w:p>
    <w:p w:rsidR="00943244" w:rsidRPr="0048476F" w:rsidRDefault="00943244" w:rsidP="00943244">
      <w:pPr>
        <w:spacing w:line="276" w:lineRule="auto"/>
        <w:ind w:firstLine="708"/>
        <w:contextualSpacing/>
        <w:jc w:val="both"/>
        <w:rPr>
          <w:color w:val="000000" w:themeColor="text1"/>
          <w:sz w:val="28"/>
          <w:szCs w:val="28"/>
          <w:shd w:val="clear" w:color="auto" w:fill="FFFFFF"/>
        </w:rPr>
      </w:pPr>
      <w:r w:rsidRPr="0048476F">
        <w:rPr>
          <w:color w:val="000000" w:themeColor="text1"/>
          <w:sz w:val="28"/>
          <w:szCs w:val="28"/>
          <w:shd w:val="clear" w:color="auto" w:fill="FFFFFF"/>
        </w:rPr>
        <w:t>4. Учні, які отримали свідоцтво про позашкільну освіту і мають бажання продовжити навчання в музичній школі, вносять плату 200 грн. без надання пільгових умов.</w:t>
      </w:r>
    </w:p>
    <w:p w:rsidR="00943244" w:rsidRPr="0048476F" w:rsidRDefault="00943244" w:rsidP="00943244">
      <w:pPr>
        <w:spacing w:line="276" w:lineRule="auto"/>
        <w:ind w:firstLine="708"/>
        <w:contextualSpacing/>
        <w:jc w:val="both"/>
        <w:rPr>
          <w:color w:val="000000" w:themeColor="text1"/>
          <w:sz w:val="28"/>
          <w:szCs w:val="28"/>
          <w:shd w:val="clear" w:color="auto" w:fill="FFFFFF"/>
        </w:rPr>
      </w:pPr>
      <w:r w:rsidRPr="0048476F">
        <w:rPr>
          <w:color w:val="000000" w:themeColor="text1"/>
          <w:sz w:val="28"/>
          <w:szCs w:val="28"/>
          <w:shd w:val="clear" w:color="auto" w:fill="FFFFFF"/>
        </w:rPr>
        <w:t>5. Персональну відповідальність за дотримання розмірів сплати за навчання та термінів її внесення покласти на директора КЗ «</w:t>
      </w:r>
      <w:proofErr w:type="spellStart"/>
      <w:r w:rsidRPr="0048476F">
        <w:rPr>
          <w:color w:val="000000" w:themeColor="text1"/>
          <w:sz w:val="28"/>
          <w:szCs w:val="28"/>
          <w:shd w:val="clear" w:color="auto" w:fill="FFFFFF"/>
        </w:rPr>
        <w:t>Вербська</w:t>
      </w:r>
      <w:proofErr w:type="spellEnd"/>
      <w:r w:rsidRPr="0048476F">
        <w:rPr>
          <w:color w:val="000000" w:themeColor="text1"/>
          <w:sz w:val="28"/>
          <w:szCs w:val="28"/>
          <w:shd w:val="clear" w:color="auto" w:fill="FFFFFF"/>
        </w:rPr>
        <w:t xml:space="preserve"> дитяча музична школа» </w:t>
      </w:r>
      <w:proofErr w:type="spellStart"/>
      <w:r w:rsidRPr="0048476F">
        <w:rPr>
          <w:color w:val="000000" w:themeColor="text1"/>
          <w:sz w:val="28"/>
          <w:szCs w:val="28"/>
          <w:shd w:val="clear" w:color="auto" w:fill="FFFFFF"/>
        </w:rPr>
        <w:t>Вербської</w:t>
      </w:r>
      <w:proofErr w:type="spellEnd"/>
      <w:r w:rsidRPr="0048476F">
        <w:rPr>
          <w:color w:val="000000" w:themeColor="text1"/>
          <w:sz w:val="28"/>
          <w:szCs w:val="28"/>
          <w:shd w:val="clear" w:color="auto" w:fill="FFFFFF"/>
        </w:rPr>
        <w:t xml:space="preserve"> сільської ради Романюк Н. А.</w:t>
      </w:r>
    </w:p>
    <w:p w:rsidR="00943244" w:rsidRPr="00A86A5B" w:rsidRDefault="00943244" w:rsidP="00943244">
      <w:pPr>
        <w:pStyle w:val="a3"/>
        <w:spacing w:after="160" w:line="276" w:lineRule="auto"/>
        <w:ind w:left="0" w:firstLine="644"/>
        <w:jc w:val="both"/>
        <w:rPr>
          <w:sz w:val="28"/>
          <w:szCs w:val="28"/>
          <w:lang w:eastAsia="zh-CN"/>
        </w:rPr>
      </w:pPr>
      <w:r w:rsidRPr="0048476F">
        <w:rPr>
          <w:color w:val="000000" w:themeColor="text1"/>
          <w:sz w:val="28"/>
          <w:szCs w:val="28"/>
          <w:shd w:val="clear" w:color="auto" w:fill="FFFFFF"/>
        </w:rPr>
        <w:t xml:space="preserve">6. </w:t>
      </w:r>
      <w:r w:rsidRPr="0048476F">
        <w:rPr>
          <w:color w:val="000000" w:themeColor="text1"/>
          <w:sz w:val="28"/>
          <w:szCs w:val="28"/>
        </w:rPr>
        <w:t>Контроль за виконанням рішення покласти на начальника відділу освіти, сім</w:t>
      </w:r>
      <w:r w:rsidRPr="0048476F">
        <w:rPr>
          <w:color w:val="000000" w:themeColor="text1"/>
          <w:sz w:val="28"/>
          <w:szCs w:val="28"/>
          <w:lang w:val="ru-RU"/>
        </w:rPr>
        <w:t>’</w:t>
      </w:r>
      <w:r w:rsidRPr="0048476F">
        <w:rPr>
          <w:color w:val="000000" w:themeColor="text1"/>
          <w:sz w:val="28"/>
          <w:szCs w:val="28"/>
        </w:rPr>
        <w:t xml:space="preserve">ї, молоді, спорту, культури та туризму </w:t>
      </w:r>
      <w:proofErr w:type="spellStart"/>
      <w:r w:rsidRPr="0048476F">
        <w:rPr>
          <w:color w:val="000000" w:themeColor="text1"/>
          <w:sz w:val="28"/>
          <w:szCs w:val="28"/>
        </w:rPr>
        <w:t>Вербської</w:t>
      </w:r>
      <w:proofErr w:type="spellEnd"/>
      <w:r w:rsidRPr="0048476F">
        <w:rPr>
          <w:color w:val="000000" w:themeColor="text1"/>
          <w:sz w:val="28"/>
          <w:szCs w:val="28"/>
        </w:rPr>
        <w:t xml:space="preserve"> сільської ради.</w:t>
      </w:r>
    </w:p>
    <w:p w:rsidR="00943244" w:rsidRPr="00A86A5B" w:rsidRDefault="00943244" w:rsidP="00943244">
      <w:pPr>
        <w:pStyle w:val="a5"/>
        <w:jc w:val="center"/>
        <w:rPr>
          <w:rFonts w:ascii="Times New Roman" w:hAnsi="Times New Roman"/>
          <w:noProof/>
          <w:sz w:val="28"/>
          <w:szCs w:val="28"/>
        </w:rPr>
      </w:pPr>
    </w:p>
    <w:p w:rsidR="00943244" w:rsidRDefault="00943244" w:rsidP="00943244">
      <w:pPr>
        <w:pStyle w:val="a5"/>
        <w:jc w:val="center"/>
        <w:rPr>
          <w:rFonts w:ascii="Times New Roman" w:hAnsi="Times New Roman"/>
          <w:noProof/>
          <w:sz w:val="28"/>
          <w:szCs w:val="28"/>
        </w:rPr>
      </w:pPr>
    </w:p>
    <w:p w:rsidR="00943244" w:rsidRDefault="00943244" w:rsidP="00943244">
      <w:pPr>
        <w:pStyle w:val="a5"/>
        <w:jc w:val="center"/>
        <w:rPr>
          <w:rFonts w:ascii="Times New Roman" w:hAnsi="Times New Roman"/>
          <w:noProof/>
          <w:sz w:val="28"/>
          <w:szCs w:val="28"/>
        </w:rPr>
      </w:pPr>
    </w:p>
    <w:p w:rsidR="00EE1B8C" w:rsidRPr="00943244" w:rsidRDefault="00943244" w:rsidP="00943244">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bookmarkStart w:id="0" w:name="_GoBack"/>
      <w:bookmarkEnd w:id="0"/>
    </w:p>
    <w:sectPr w:rsidR="00EE1B8C" w:rsidRPr="00943244" w:rsidSect="00C75120">
      <w:pgSz w:w="11906" w:h="16838"/>
      <w:pgMar w:top="993" w:right="426"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10CD2"/>
    <w:rsid w:val="003174DA"/>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924C9C"/>
    <w:rsid w:val="009271ED"/>
    <w:rsid w:val="00933CE6"/>
    <w:rsid w:val="00943244"/>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4265-A902-4F41-87F6-87ABE2D0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816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2023-04-15T15:06:00Z</dcterms:created>
  <dcterms:modified xsi:type="dcterms:W3CDTF">2023-04-15T15:06:00Z</dcterms:modified>
</cp:coreProperties>
</file>